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1090"/>
        <w:gridCol w:w="1178"/>
        <w:gridCol w:w="1559"/>
        <w:gridCol w:w="1560"/>
      </w:tblGrid>
      <w:tr w:rsidR="006708FC" w14:paraId="4FB939EE" w14:textId="77777777" w:rsidTr="001C3024">
        <w:trPr>
          <w:jc w:val="center"/>
        </w:trPr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6708FC" w:rsidRPr="000E215C" w:rsidRDefault="006708FC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708FC" w:rsidRDefault="006708F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708FC" w:rsidRDefault="006708F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08FC" w14:paraId="70D3E3ED" w14:textId="77777777" w:rsidTr="001C3024">
        <w:trPr>
          <w:jc w:val="center"/>
        </w:trPr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6823DC0C" w:rsidR="006708FC" w:rsidRPr="00B2753D" w:rsidRDefault="006708FC" w:rsidP="006A23D4">
            <w:r w:rsidRPr="00B2753D">
              <w:rPr>
                <w:b/>
              </w:rPr>
              <w:t xml:space="preserve">A1. LAUREA </w:t>
            </w:r>
            <w:proofErr w:type="gramStart"/>
            <w:r>
              <w:rPr>
                <w:b/>
              </w:rPr>
              <w:t xml:space="preserve">TECNICA  </w:t>
            </w:r>
            <w:r w:rsidRPr="00B2753D">
              <w:rPr>
                <w:b/>
              </w:rPr>
              <w:t>ATTINENTE</w:t>
            </w:r>
            <w:proofErr w:type="gramEnd"/>
            <w:r w:rsidRPr="00B2753D">
              <w:rPr>
                <w:b/>
              </w:rPr>
              <w:t xml:space="preserve"> ALLA SELEZIONE</w:t>
            </w:r>
            <w:r>
              <w:rPr>
                <w:b/>
              </w:rPr>
              <w:t xml:space="preserve"> COME DA REQUISITO DI AMMISSIONE</w:t>
            </w:r>
            <w:r>
              <w:t xml:space="preserve"> </w:t>
            </w:r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708FC" w:rsidRPr="00B2753D" w:rsidRDefault="006708FC" w:rsidP="006A23D4">
            <w:pPr>
              <w:snapToGrid w:val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708FC" w:rsidRPr="00B2753D" w:rsidRDefault="006708FC" w:rsidP="006A23D4">
            <w:r w:rsidRPr="00B2753D">
              <w:rPr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708FC" w:rsidRDefault="006708FC" w:rsidP="006A23D4">
            <w:pPr>
              <w:snapToGrid w:val="0"/>
            </w:pPr>
          </w:p>
        </w:tc>
      </w:tr>
      <w:tr w:rsidR="006708FC" w14:paraId="5FE6AC85" w14:textId="77777777" w:rsidTr="001C3024">
        <w:trPr>
          <w:jc w:val="center"/>
        </w:trPr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708FC" w:rsidRPr="00B2753D" w:rsidRDefault="006708F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708FC" w:rsidRPr="00B2753D" w:rsidRDefault="006708FC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708FC" w:rsidRPr="00B2753D" w:rsidRDefault="006708FC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708FC" w:rsidRDefault="006708FC" w:rsidP="006A23D4">
            <w:pPr>
              <w:snapToGrid w:val="0"/>
            </w:pPr>
          </w:p>
        </w:tc>
      </w:tr>
      <w:tr w:rsidR="006708FC" w14:paraId="24E96A3B" w14:textId="77777777" w:rsidTr="001C3024">
        <w:trPr>
          <w:jc w:val="center"/>
        </w:trPr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708FC" w:rsidRPr="00B2753D" w:rsidRDefault="006708F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708FC" w:rsidRPr="00B2753D" w:rsidRDefault="006708FC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708FC" w:rsidRPr="00B2753D" w:rsidRDefault="006708FC" w:rsidP="006A23D4">
            <w:r>
              <w:rPr>
                <w:b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708FC" w:rsidRDefault="006708FC" w:rsidP="006A23D4">
            <w:pPr>
              <w:snapToGrid w:val="0"/>
            </w:pPr>
          </w:p>
        </w:tc>
      </w:tr>
      <w:tr w:rsidR="006708FC" w14:paraId="6E747178" w14:textId="77777777" w:rsidTr="001C3024">
        <w:trPr>
          <w:jc w:val="center"/>
        </w:trPr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708FC" w:rsidRPr="00B2753D" w:rsidRDefault="006708F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708FC" w:rsidRPr="00B2753D" w:rsidRDefault="006708FC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708FC" w:rsidRPr="00B2753D" w:rsidRDefault="006708FC" w:rsidP="006A23D4">
            <w:r w:rsidRPr="00B2753D"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708FC" w:rsidRDefault="006708FC" w:rsidP="006A23D4">
            <w:pPr>
              <w:snapToGrid w:val="0"/>
            </w:pPr>
          </w:p>
        </w:tc>
      </w:tr>
      <w:tr w:rsidR="006708FC" w14:paraId="23F00D86" w14:textId="77777777" w:rsidTr="001C3024">
        <w:trPr>
          <w:trHeight w:val="115"/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E5D4B2" w14:textId="77777777" w:rsidR="006708FC" w:rsidRDefault="006708FC" w:rsidP="006708FC">
            <w:pPr>
              <w:rPr>
                <w:b/>
              </w:rPr>
            </w:pPr>
            <w:r w:rsidRPr="00B2753D">
              <w:rPr>
                <w:b/>
              </w:rPr>
              <w:t>A2. LAUREA ATTINENTE ALLA SELEZIONE</w:t>
            </w:r>
          </w:p>
          <w:p w14:paraId="0B9A0DB0" w14:textId="318D6198" w:rsidR="006708FC" w:rsidRPr="00B2753D" w:rsidRDefault="006708FC" w:rsidP="006708F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</w:t>
            </w:r>
            <w:r w:rsidRPr="00B2753D">
              <w:t xml:space="preserve"> (</w:t>
            </w:r>
            <w:proofErr w:type="gramEnd"/>
            <w:r w:rsidRPr="00B2753D">
              <w:t>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6708FC" w:rsidRPr="00B2753D" w:rsidRDefault="006708FC" w:rsidP="006A23D4">
            <w:pPr>
              <w:snapToGrid w:val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6708FC" w:rsidRPr="00B2753D" w:rsidRDefault="006708FC" w:rsidP="006A23D4"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6708FC" w:rsidRDefault="006708FC" w:rsidP="006A23D4">
            <w:pPr>
              <w:snapToGrid w:val="0"/>
            </w:pPr>
          </w:p>
        </w:tc>
      </w:tr>
      <w:tr w:rsidR="006708FC" w14:paraId="145012D5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708FC" w:rsidRPr="00B2753D" w:rsidRDefault="006708FC" w:rsidP="00CA3238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708FC" w:rsidRPr="00B2753D" w:rsidRDefault="006708FC" w:rsidP="006A23D4">
            <w:pPr>
              <w:snapToGrid w:val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708FC" w:rsidRPr="00B2753D" w:rsidRDefault="006708FC" w:rsidP="006A23D4">
            <w:r w:rsidRPr="00B2753D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708FC" w:rsidRDefault="006708FC" w:rsidP="006A23D4">
            <w:pPr>
              <w:snapToGrid w:val="0"/>
            </w:pPr>
          </w:p>
        </w:tc>
      </w:tr>
      <w:tr w:rsidR="006708FC" w14:paraId="7F5FAD97" w14:textId="77777777" w:rsidTr="001C3024">
        <w:trPr>
          <w:jc w:val="center"/>
        </w:trPr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6708FC" w:rsidRPr="00B2753D" w:rsidRDefault="006708FC" w:rsidP="006A23D4">
            <w:pPr>
              <w:rPr>
                <w:b/>
              </w:rPr>
            </w:pPr>
          </w:p>
          <w:p w14:paraId="5C5D278E" w14:textId="2C965C8C" w:rsidR="006708FC" w:rsidRPr="00B2753D" w:rsidRDefault="002D3BB7" w:rsidP="006A23D4">
            <w:pPr>
              <w:rPr>
                <w:b/>
              </w:rPr>
            </w:pPr>
            <w:r>
              <w:rPr>
                <w:b/>
              </w:rPr>
              <w:t xml:space="preserve">B. </w:t>
            </w:r>
            <w:r w:rsidR="006708FC" w:rsidRPr="00B2753D">
              <w:rPr>
                <w:b/>
              </w:rPr>
              <w:t xml:space="preserve"> </w:t>
            </w:r>
            <w:proofErr w:type="gramStart"/>
            <w:r w:rsidR="006708FC" w:rsidRPr="00B2753D">
              <w:rPr>
                <w:b/>
              </w:rPr>
              <w:t xml:space="preserve">CERTIFICAZIONI </w:t>
            </w:r>
            <w:r>
              <w:rPr>
                <w:b/>
              </w:rPr>
              <w:t xml:space="preserve"> ED</w:t>
            </w:r>
            <w:proofErr w:type="gramEnd"/>
            <w:r>
              <w:rPr>
                <w:b/>
              </w:rPr>
              <w:t xml:space="preserve"> ESPERIENZE </w:t>
            </w:r>
            <w:r w:rsidR="006708FC" w:rsidRPr="00B2753D">
              <w:rPr>
                <w:b/>
              </w:rPr>
              <w:t xml:space="preserve">  </w:t>
            </w:r>
          </w:p>
          <w:p w14:paraId="7CC348C0" w14:textId="77777777" w:rsidR="006708FC" w:rsidRPr="00B2753D" w:rsidRDefault="006708FC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6708FC" w:rsidRPr="00B2753D" w:rsidRDefault="006708FC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6708FC" w:rsidRDefault="006708FC" w:rsidP="006A23D4">
            <w:pPr>
              <w:snapToGrid w:val="0"/>
            </w:pPr>
          </w:p>
        </w:tc>
      </w:tr>
      <w:tr w:rsidR="006708FC" w14:paraId="3D01DBBC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09657ECB" w:rsidR="006708FC" w:rsidRPr="00B2753D" w:rsidRDefault="006708FC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CERTIFICAZIONI SPECIFICHE DI RETE (</w:t>
            </w:r>
            <w:proofErr w:type="gramStart"/>
            <w:r>
              <w:rPr>
                <w:b/>
              </w:rPr>
              <w:t>CISCO )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6708FC" w:rsidRPr="00B2753D" w:rsidRDefault="006708FC" w:rsidP="006A23D4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6708FC" w:rsidRDefault="006708FC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6708FC" w:rsidRDefault="006708FC" w:rsidP="006A23D4">
            <w:pPr>
              <w:snapToGrid w:val="0"/>
            </w:pPr>
          </w:p>
        </w:tc>
      </w:tr>
      <w:tr w:rsidR="006708FC" w14:paraId="538272EA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5596E48A" w:rsidR="006708FC" w:rsidRPr="00B2753D" w:rsidRDefault="001C3024" w:rsidP="006A23D4">
            <w:pPr>
              <w:rPr>
                <w:b/>
              </w:rPr>
            </w:pPr>
            <w:r>
              <w:rPr>
                <w:b/>
              </w:rPr>
              <w:t xml:space="preserve">B2 </w:t>
            </w:r>
            <w:r w:rsidR="002D3BB7">
              <w:rPr>
                <w:b/>
              </w:rPr>
              <w:t xml:space="preserve">COMPETENZE INFORMATICHE </w:t>
            </w:r>
            <w:proofErr w:type="gramStart"/>
            <w:r w:rsidR="002D3BB7">
              <w:rPr>
                <w:b/>
              </w:rPr>
              <w:t>CERTIFICATE  (</w:t>
            </w:r>
            <w:proofErr w:type="gramEnd"/>
            <w:r w:rsidR="002D3BB7">
              <w:rPr>
                <w:b/>
              </w:rPr>
              <w:t>ECDL)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708FC" w:rsidRPr="00B2753D" w:rsidRDefault="006708FC" w:rsidP="006A23D4">
            <w:pPr>
              <w:rPr>
                <w:b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2FA16A95" w:rsidR="006708FC" w:rsidRPr="001C3024" w:rsidRDefault="001C3024" w:rsidP="006A23D4">
            <w:pPr>
              <w:rPr>
                <w:b/>
              </w:rPr>
            </w:pPr>
            <w:r w:rsidRPr="001C3024">
              <w:rPr>
                <w:b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708FC" w:rsidRDefault="006708FC" w:rsidP="006A23D4">
            <w:pPr>
              <w:snapToGrid w:val="0"/>
            </w:pPr>
          </w:p>
        </w:tc>
      </w:tr>
      <w:tr w:rsidR="006708FC" w14:paraId="2F8E8045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1DA9E0A" w:rsidR="006708FC" w:rsidRPr="00B2753D" w:rsidRDefault="002D3BB7" w:rsidP="00AF77A9">
            <w:pPr>
              <w:rPr>
                <w:b/>
              </w:rPr>
            </w:pPr>
            <w:r>
              <w:rPr>
                <w:b/>
              </w:rPr>
              <w:t>B</w:t>
            </w:r>
            <w:r w:rsidR="006708FC">
              <w:rPr>
                <w:b/>
              </w:rPr>
              <w:t xml:space="preserve">3. </w:t>
            </w:r>
            <w:r>
              <w:rPr>
                <w:b/>
              </w:rPr>
              <w:t xml:space="preserve"> </w:t>
            </w:r>
            <w:r w:rsidR="006708FC">
              <w:rPr>
                <w:b/>
              </w:rPr>
              <w:t xml:space="preserve"> INCARICHI DI PROGETTISTA IN PROGETTI FINANZIATI DAL FONDO SOCIALE EUROPEO </w:t>
            </w:r>
            <w:r w:rsidR="00D01F8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D01F8B">
              <w:rPr>
                <w:b/>
              </w:rPr>
              <w:t>E/O FONDO EUROPEO</w:t>
            </w:r>
            <w:bookmarkStart w:id="0" w:name="_GoBack"/>
            <w:bookmarkEnd w:id="0"/>
            <w:r w:rsidR="00D01F8B">
              <w:rPr>
                <w:b/>
              </w:rPr>
              <w:t xml:space="preserve"> DI SVILUPPO REGIONALE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6708FC" w:rsidRPr="00B2753D" w:rsidRDefault="006708FC" w:rsidP="00B2753D">
            <w:r w:rsidRPr="002E6215">
              <w:t xml:space="preserve">Max 5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6708FC" w:rsidRDefault="006708FC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6708FC" w:rsidRDefault="006708F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6708FC" w:rsidRDefault="006708FC" w:rsidP="006A23D4">
            <w:pPr>
              <w:snapToGrid w:val="0"/>
            </w:pPr>
          </w:p>
        </w:tc>
      </w:tr>
      <w:tr w:rsidR="00EE7DEC" w14:paraId="5DE577C4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38A8" w14:textId="3DE23CB6" w:rsidR="00EE7DEC" w:rsidRPr="00B2753D" w:rsidRDefault="002D3BB7" w:rsidP="006A23D4">
            <w:pPr>
              <w:rPr>
                <w:b/>
              </w:rPr>
            </w:pPr>
            <w:r>
              <w:rPr>
                <w:b/>
              </w:rPr>
              <w:t>B4.</w:t>
            </w:r>
            <w:r w:rsidR="00EE7DEC">
              <w:rPr>
                <w:b/>
              </w:rPr>
              <w:t xml:space="preserve"> </w:t>
            </w:r>
            <w:proofErr w:type="gramStart"/>
            <w:r w:rsidR="00EE7DEC">
              <w:rPr>
                <w:b/>
              </w:rPr>
              <w:t>INCARIC</w:t>
            </w:r>
            <w:r>
              <w:rPr>
                <w:b/>
              </w:rPr>
              <w:t xml:space="preserve">HI </w:t>
            </w:r>
            <w:r w:rsidR="00EE7DEC">
              <w:rPr>
                <w:b/>
              </w:rPr>
              <w:t xml:space="preserve"> DI</w:t>
            </w:r>
            <w:proofErr w:type="gramEnd"/>
            <w:r w:rsidR="00EE7DEC">
              <w:rPr>
                <w:b/>
              </w:rPr>
              <w:t xml:space="preserve"> ANIMATORE DIGITALE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8604B" w14:textId="39D004A6" w:rsidR="00EE7DEC" w:rsidRPr="00B2753D" w:rsidRDefault="00927682" w:rsidP="006A23D4">
            <w:r>
              <w:t xml:space="preserve">Max 15 punti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3003A" w14:textId="0CC0045D" w:rsidR="00EE7DEC" w:rsidRDefault="00927682" w:rsidP="006A23D4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C88E2" w14:textId="77777777" w:rsidR="00EE7DEC" w:rsidRDefault="00EE7DE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41D0" w14:textId="77777777" w:rsidR="00EE7DEC" w:rsidRDefault="00EE7DEC" w:rsidP="006A23D4">
            <w:pPr>
              <w:snapToGrid w:val="0"/>
            </w:pPr>
          </w:p>
        </w:tc>
      </w:tr>
      <w:tr w:rsidR="00EE7DEC" w14:paraId="0210A8C7" w14:textId="77777777" w:rsidTr="001C3024">
        <w:trPr>
          <w:jc w:val="center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D1E9A" w14:textId="04A6E6D3" w:rsidR="00EE7DEC" w:rsidRDefault="002D3BB7" w:rsidP="00EE7DEC">
            <w:pPr>
              <w:rPr>
                <w:b/>
              </w:rPr>
            </w:pPr>
            <w:r>
              <w:rPr>
                <w:b/>
              </w:rPr>
              <w:t>B5</w:t>
            </w:r>
            <w:r w:rsidR="00EE7DEC">
              <w:rPr>
                <w:b/>
              </w:rPr>
              <w:t>. ESPERIENZE LAVORATIVE CON PIATTAFORME E-PROCUREMENT (PORTALE ACQUISTI INRETE, PNSD, GESTIONE CONTABILE FONDI COMUNITARI, O SIMILARI)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BB4B0" w14:textId="07CFAB3F" w:rsidR="00EE7DEC" w:rsidRPr="00B2753D" w:rsidRDefault="00EE7DEC" w:rsidP="00EE7DEC">
            <w:r w:rsidRPr="00B2753D">
              <w:t xml:space="preserve">Max. </w:t>
            </w:r>
            <w: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B8DD" w14:textId="22F4D3E5" w:rsidR="00EE7DEC" w:rsidRDefault="00EE7DEC" w:rsidP="00EE7DEC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CE53" w14:textId="77777777" w:rsidR="00EE7DEC" w:rsidRDefault="00EE7DEC" w:rsidP="00EE7DE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3066" w14:textId="77777777" w:rsidR="00EE7DEC" w:rsidRDefault="00EE7DEC" w:rsidP="00EE7DEC">
            <w:pPr>
              <w:snapToGrid w:val="0"/>
            </w:pPr>
          </w:p>
        </w:tc>
      </w:tr>
      <w:tr w:rsidR="00EE7DEC" w14:paraId="2624CDC3" w14:textId="77777777" w:rsidTr="001C3024">
        <w:trPr>
          <w:trHeight w:val="616"/>
          <w:jc w:val="center"/>
        </w:trPr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2C8D15E8" w:rsidR="00EE7DEC" w:rsidRPr="00B2753D" w:rsidRDefault="00EE7DEC" w:rsidP="00EE7DEC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</w:t>
            </w:r>
            <w:r w:rsidR="00927682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EE7DEC" w:rsidRDefault="00EE7DEC" w:rsidP="00EE7DE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EE7DEC" w:rsidRDefault="00EE7DEC" w:rsidP="00EE7DEC">
            <w:pPr>
              <w:snapToGrid w:val="0"/>
            </w:pPr>
          </w:p>
        </w:tc>
      </w:tr>
    </w:tbl>
    <w:p w14:paraId="53CA16CE" w14:textId="77777777" w:rsidR="006A23D4" w:rsidRPr="00661E14" w:rsidRDefault="006A23D4" w:rsidP="002D3BB7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024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4867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3BB7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6A7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08FC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7682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4E9E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1F8B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2619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7DEC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F36B2-F3E9-4C70-81A8-AB81BF22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1141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9</cp:revision>
  <cp:lastPrinted>2018-01-15T11:37:00Z</cp:lastPrinted>
  <dcterms:created xsi:type="dcterms:W3CDTF">2022-02-21T10:29:00Z</dcterms:created>
  <dcterms:modified xsi:type="dcterms:W3CDTF">2022-02-22T13:28:00Z</dcterms:modified>
</cp:coreProperties>
</file>